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643" w14:textId="5B17481B" w:rsidR="00F04E78" w:rsidRDefault="00F04E78" w:rsidP="00F04E7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RESOLUTION </w:t>
      </w:r>
      <w:r w:rsidR="00D955A8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AUTHORZ</w:t>
      </w:r>
      <w:r w:rsidR="00D955A8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THE TOWN OF RIVERVIEW TO BORROW MONEY FOR A</w:t>
      </w:r>
      <w:r w:rsidR="00D955A8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ADMINISRTATION BUILDING/GARAGE</w:t>
      </w:r>
    </w:p>
    <w:p w14:paraId="3E5C08BA" w14:textId="77777777" w:rsidR="00D955A8" w:rsidRDefault="00D955A8" w:rsidP="00F04E78">
      <w:pPr>
        <w:pStyle w:val="NoSpacing"/>
        <w:jc w:val="center"/>
        <w:rPr>
          <w:b/>
          <w:bCs/>
          <w:sz w:val="28"/>
          <w:szCs w:val="28"/>
        </w:rPr>
      </w:pPr>
    </w:p>
    <w:p w14:paraId="65B2FD5D" w14:textId="2339A5E7" w:rsidR="00D955A8" w:rsidRDefault="00D955A8" w:rsidP="00F04E78">
      <w:pPr>
        <w:pStyle w:val="NoSpacing"/>
        <w:jc w:val="center"/>
        <w:rPr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RESOLUTION 2023 #2</w:t>
      </w:r>
    </w:p>
    <w:p w14:paraId="45D697D4" w14:textId="77777777" w:rsidR="00F04E78" w:rsidRDefault="00F04E78" w:rsidP="00F04E78">
      <w:pPr>
        <w:pStyle w:val="NoSpacing"/>
        <w:jc w:val="center"/>
        <w:rPr>
          <w:b/>
          <w:bCs/>
          <w:sz w:val="28"/>
          <w:szCs w:val="28"/>
        </w:rPr>
      </w:pPr>
    </w:p>
    <w:p w14:paraId="3471C591" w14:textId="65E48153" w:rsidR="00650789" w:rsidRDefault="00650789" w:rsidP="0065078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 OF WISCONSIN</w:t>
      </w:r>
    </w:p>
    <w:p w14:paraId="61C70A78" w14:textId="12AC8BE6" w:rsidR="00650789" w:rsidRDefault="00650789" w:rsidP="0065078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Riverview, Oconto County</w:t>
      </w:r>
    </w:p>
    <w:p w14:paraId="3B0CD934" w14:textId="77777777" w:rsidR="00650789" w:rsidRDefault="00650789" w:rsidP="00650789">
      <w:pPr>
        <w:pStyle w:val="NoSpacing"/>
        <w:rPr>
          <w:b/>
          <w:bCs/>
          <w:sz w:val="28"/>
          <w:szCs w:val="28"/>
        </w:rPr>
      </w:pPr>
    </w:p>
    <w:p w14:paraId="3F2CBC06" w14:textId="1CD0E686" w:rsidR="00650789" w:rsidRDefault="00650789" w:rsidP="0065078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special meeting of the Town of Riverview, Oconto County electors was held on April 22, </w:t>
      </w:r>
      <w:r w:rsidR="00D955A8">
        <w:rPr>
          <w:b/>
          <w:bCs/>
          <w:sz w:val="28"/>
          <w:szCs w:val="28"/>
        </w:rPr>
        <w:t>2023,</w:t>
      </w:r>
      <w:r>
        <w:rPr>
          <w:b/>
          <w:bCs/>
          <w:sz w:val="28"/>
          <w:szCs w:val="28"/>
        </w:rPr>
        <w:t xml:space="preserve"> seeking approval to borrow $1,500,000.00 for an administration building/garage</w:t>
      </w:r>
      <w:r w:rsidR="00D955A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The proposed building and borrowing </w:t>
      </w:r>
      <w:r w:rsidR="00D955A8">
        <w:rPr>
          <w:b/>
          <w:bCs/>
          <w:sz w:val="28"/>
          <w:szCs w:val="28"/>
        </w:rPr>
        <w:t>were</w:t>
      </w:r>
      <w:r>
        <w:rPr>
          <w:b/>
          <w:bCs/>
          <w:sz w:val="28"/>
          <w:szCs w:val="28"/>
        </w:rPr>
        <w:t xml:space="preserve"> approved</w:t>
      </w:r>
      <w:r w:rsidR="00D955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authorizing the Town Board to proceed with the financing of the project.</w:t>
      </w:r>
    </w:p>
    <w:p w14:paraId="7B5554A6" w14:textId="05267FBD" w:rsidR="00F04E78" w:rsidRDefault="00D955A8" w:rsidP="0065078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DCEFD22" w14:textId="759DEDB9" w:rsidR="00D955A8" w:rsidRDefault="00D955A8" w:rsidP="00D955A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Number of town electors authorized to vote  - </w:t>
      </w:r>
      <w:r w:rsidR="00146B29">
        <w:rPr>
          <w:b/>
          <w:bCs/>
          <w:sz w:val="28"/>
          <w:szCs w:val="28"/>
        </w:rPr>
        <w:t>10</w:t>
      </w:r>
      <w:r w:rsidR="00966EEC">
        <w:rPr>
          <w:b/>
          <w:bCs/>
          <w:sz w:val="28"/>
          <w:szCs w:val="28"/>
        </w:rPr>
        <w:t>1</w:t>
      </w:r>
      <w:r w:rsidR="00146B29">
        <w:rPr>
          <w:b/>
          <w:bCs/>
          <w:sz w:val="28"/>
          <w:szCs w:val="28"/>
        </w:rPr>
        <w:t>.</w:t>
      </w:r>
    </w:p>
    <w:p w14:paraId="08D20EAC" w14:textId="77777777" w:rsidR="00D955A8" w:rsidRDefault="00D955A8" w:rsidP="00D955A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Ayes</w:t>
      </w:r>
      <w:r>
        <w:rPr>
          <w:b/>
          <w:bCs/>
          <w:sz w:val="28"/>
          <w:szCs w:val="28"/>
        </w:rPr>
        <w:tab/>
        <w:t xml:space="preserve"> - 72</w:t>
      </w:r>
    </w:p>
    <w:p w14:paraId="7D897FC6" w14:textId="77777777" w:rsidR="00D955A8" w:rsidRDefault="00D955A8" w:rsidP="00D955A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Nays</w:t>
      </w:r>
      <w:r>
        <w:rPr>
          <w:b/>
          <w:bCs/>
          <w:sz w:val="28"/>
          <w:szCs w:val="28"/>
        </w:rPr>
        <w:tab/>
        <w:t>- 29</w:t>
      </w:r>
    </w:p>
    <w:p w14:paraId="213FDACB" w14:textId="5BBF225C" w:rsidR="00D955A8" w:rsidRDefault="00D955A8" w:rsidP="00D955A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Abstain  - 0</w:t>
      </w:r>
    </w:p>
    <w:p w14:paraId="4897ACDA" w14:textId="77777777" w:rsidR="00D955A8" w:rsidRDefault="00D955A8" w:rsidP="00650789">
      <w:pPr>
        <w:pStyle w:val="NoSpacing"/>
        <w:rPr>
          <w:b/>
          <w:bCs/>
          <w:sz w:val="28"/>
          <w:szCs w:val="28"/>
        </w:rPr>
      </w:pPr>
    </w:p>
    <w:p w14:paraId="15FADA03" w14:textId="31ABC093" w:rsidR="00F04E78" w:rsidRDefault="00F04E78" w:rsidP="0065078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project will take place on land already owned by the Town Located at </w:t>
      </w:r>
    </w:p>
    <w:p w14:paraId="3062D478" w14:textId="2EA327FD" w:rsidR="00F04E78" w:rsidRDefault="00F04E78" w:rsidP="0065078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15471 Highway 32. Parcel 0362020013141A Section 20, Town 32N, Range 16E.</w:t>
      </w:r>
    </w:p>
    <w:p w14:paraId="06BA4DA1" w14:textId="77777777" w:rsidR="00F04E78" w:rsidRDefault="00F04E78" w:rsidP="00F04E78">
      <w:pPr>
        <w:pStyle w:val="NoSpacing"/>
        <w:rPr>
          <w:b/>
          <w:bCs/>
          <w:sz w:val="28"/>
          <w:szCs w:val="28"/>
        </w:rPr>
      </w:pPr>
    </w:p>
    <w:p w14:paraId="360C6581" w14:textId="77777777" w:rsidR="00F04E78" w:rsidRDefault="00F04E78" w:rsidP="00F04E78">
      <w:pPr>
        <w:pStyle w:val="NoSpacing"/>
        <w:rPr>
          <w:b/>
          <w:bCs/>
          <w:sz w:val="28"/>
          <w:szCs w:val="28"/>
        </w:rPr>
      </w:pPr>
    </w:p>
    <w:p w14:paraId="2E940715" w14:textId="16660D94" w:rsidR="00F04E78" w:rsidRDefault="00F04E78" w:rsidP="00F04E7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Town Clerk shall properly post or publish this resolution as required under</w:t>
      </w:r>
    </w:p>
    <w:p w14:paraId="43AA9C2A" w14:textId="583B4FF5" w:rsidR="00F04E78" w:rsidRDefault="00F04E78" w:rsidP="00F04E7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s. 60.80, Wis stats, within 30 days of the </w:t>
      </w:r>
      <w:r w:rsidR="00447C51">
        <w:rPr>
          <w:b/>
          <w:bCs/>
          <w:sz w:val="28"/>
          <w:szCs w:val="28"/>
        </w:rPr>
        <w:t xml:space="preserve">below-noted adopted </w:t>
      </w:r>
      <w:r w:rsidR="00D955A8">
        <w:rPr>
          <w:b/>
          <w:bCs/>
          <w:sz w:val="28"/>
          <w:szCs w:val="28"/>
        </w:rPr>
        <w:t>date.</w:t>
      </w:r>
    </w:p>
    <w:p w14:paraId="5628BAC1" w14:textId="77777777" w:rsidR="00447C51" w:rsidRDefault="00447C51" w:rsidP="00F04E78">
      <w:pPr>
        <w:pStyle w:val="NoSpacing"/>
        <w:rPr>
          <w:b/>
          <w:bCs/>
          <w:sz w:val="28"/>
          <w:szCs w:val="28"/>
        </w:rPr>
      </w:pPr>
    </w:p>
    <w:p w14:paraId="17851957" w14:textId="77777777" w:rsidR="00D955A8" w:rsidRDefault="00D955A8" w:rsidP="00D955A8">
      <w:pPr>
        <w:pStyle w:val="NoSpacing"/>
        <w:rPr>
          <w:b/>
          <w:bCs/>
          <w:sz w:val="28"/>
          <w:szCs w:val="28"/>
        </w:rPr>
      </w:pPr>
    </w:p>
    <w:p w14:paraId="6829E676" w14:textId="695EBD1F" w:rsidR="00D955A8" w:rsidRDefault="00D955A8" w:rsidP="00D955A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Adopted this  13</w:t>
      </w:r>
      <w:r w:rsidRPr="00447C5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day of  June  2023</w:t>
      </w:r>
    </w:p>
    <w:p w14:paraId="789C1957" w14:textId="77777777" w:rsidR="00D955A8" w:rsidRDefault="00D955A8" w:rsidP="00F04E78">
      <w:pPr>
        <w:pStyle w:val="NoSpacing"/>
        <w:rPr>
          <w:b/>
          <w:bCs/>
          <w:sz w:val="28"/>
          <w:szCs w:val="28"/>
        </w:rPr>
      </w:pPr>
    </w:p>
    <w:p w14:paraId="59BCF007" w14:textId="77777777" w:rsidR="00447C51" w:rsidRDefault="00447C51" w:rsidP="00F04E78">
      <w:pPr>
        <w:pStyle w:val="NoSpacing"/>
        <w:rPr>
          <w:b/>
          <w:bCs/>
          <w:sz w:val="28"/>
          <w:szCs w:val="28"/>
        </w:rPr>
      </w:pPr>
    </w:p>
    <w:p w14:paraId="79E6BC18" w14:textId="704D0D3F" w:rsidR="00447C51" w:rsidRDefault="00447C51" w:rsidP="00F04E7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 </w:t>
      </w:r>
    </w:p>
    <w:p w14:paraId="25FC8240" w14:textId="01811342" w:rsidR="00447C51" w:rsidRDefault="00447C51" w:rsidP="00F04E7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Chairman</w:t>
      </w:r>
    </w:p>
    <w:p w14:paraId="7324996C" w14:textId="77777777" w:rsidR="00447C51" w:rsidRDefault="00447C51" w:rsidP="00F04E78">
      <w:pPr>
        <w:pStyle w:val="NoSpacing"/>
        <w:rPr>
          <w:b/>
          <w:bCs/>
          <w:sz w:val="28"/>
          <w:szCs w:val="28"/>
        </w:rPr>
      </w:pPr>
    </w:p>
    <w:p w14:paraId="5D2F10C3" w14:textId="7AB9C15F" w:rsidR="00447C51" w:rsidRDefault="00447C51" w:rsidP="00F04E7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 </w:t>
      </w:r>
    </w:p>
    <w:p w14:paraId="7EB4C2EE" w14:textId="0092BB61" w:rsidR="00447C51" w:rsidRDefault="00447C51" w:rsidP="00F04E7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Clerk</w:t>
      </w:r>
    </w:p>
    <w:p w14:paraId="23C2555C" w14:textId="77777777" w:rsidR="00447C51" w:rsidRPr="00650789" w:rsidRDefault="00447C51" w:rsidP="00F04E78">
      <w:pPr>
        <w:pStyle w:val="NoSpacing"/>
        <w:rPr>
          <w:b/>
          <w:bCs/>
          <w:sz w:val="28"/>
          <w:szCs w:val="28"/>
        </w:rPr>
      </w:pPr>
    </w:p>
    <w:sectPr w:rsidR="00447C51" w:rsidRPr="00650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78133417">
    <w:abstractNumId w:val="19"/>
  </w:num>
  <w:num w:numId="2" w16cid:durableId="851993624">
    <w:abstractNumId w:val="12"/>
  </w:num>
  <w:num w:numId="3" w16cid:durableId="1473325809">
    <w:abstractNumId w:val="10"/>
  </w:num>
  <w:num w:numId="4" w16cid:durableId="1456019340">
    <w:abstractNumId w:val="21"/>
  </w:num>
  <w:num w:numId="5" w16cid:durableId="565847593">
    <w:abstractNumId w:val="13"/>
  </w:num>
  <w:num w:numId="6" w16cid:durableId="1517042095">
    <w:abstractNumId w:val="16"/>
  </w:num>
  <w:num w:numId="7" w16cid:durableId="1302616222">
    <w:abstractNumId w:val="18"/>
  </w:num>
  <w:num w:numId="8" w16cid:durableId="934242841">
    <w:abstractNumId w:val="9"/>
  </w:num>
  <w:num w:numId="9" w16cid:durableId="1780832524">
    <w:abstractNumId w:val="7"/>
  </w:num>
  <w:num w:numId="10" w16cid:durableId="2079938262">
    <w:abstractNumId w:val="6"/>
  </w:num>
  <w:num w:numId="11" w16cid:durableId="885333354">
    <w:abstractNumId w:val="5"/>
  </w:num>
  <w:num w:numId="12" w16cid:durableId="1727678056">
    <w:abstractNumId w:val="4"/>
  </w:num>
  <w:num w:numId="13" w16cid:durableId="1859343135">
    <w:abstractNumId w:val="8"/>
  </w:num>
  <w:num w:numId="14" w16cid:durableId="1187447027">
    <w:abstractNumId w:val="3"/>
  </w:num>
  <w:num w:numId="15" w16cid:durableId="1597135631">
    <w:abstractNumId w:val="2"/>
  </w:num>
  <w:num w:numId="16" w16cid:durableId="824317951">
    <w:abstractNumId w:val="1"/>
  </w:num>
  <w:num w:numId="17" w16cid:durableId="602952910">
    <w:abstractNumId w:val="0"/>
  </w:num>
  <w:num w:numId="18" w16cid:durableId="583295558">
    <w:abstractNumId w:val="14"/>
  </w:num>
  <w:num w:numId="19" w16cid:durableId="745763107">
    <w:abstractNumId w:val="15"/>
  </w:num>
  <w:num w:numId="20" w16cid:durableId="261885423">
    <w:abstractNumId w:val="20"/>
  </w:num>
  <w:num w:numId="21" w16cid:durableId="432629839">
    <w:abstractNumId w:val="17"/>
  </w:num>
  <w:num w:numId="22" w16cid:durableId="2060978461">
    <w:abstractNumId w:val="11"/>
  </w:num>
  <w:num w:numId="23" w16cid:durableId="2148542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789"/>
    <w:rsid w:val="000A1832"/>
    <w:rsid w:val="00146B29"/>
    <w:rsid w:val="00447C51"/>
    <w:rsid w:val="00532A7C"/>
    <w:rsid w:val="00645252"/>
    <w:rsid w:val="00650789"/>
    <w:rsid w:val="006D3D74"/>
    <w:rsid w:val="0083569A"/>
    <w:rsid w:val="00966EEC"/>
    <w:rsid w:val="00A9204E"/>
    <w:rsid w:val="00D955A8"/>
    <w:rsid w:val="00F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145C"/>
  <w15:docId w15:val="{54324DA9-6E97-45FC-89E3-042A287C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65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AppData\Local\Microsoft\Office\16.0\DTS\en-US%7b32416CE0-93BA-4829-91F4-34BBECB1D77B%7d\%7bDE5673AE-112D-47A7-9BB8-13867E4C169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{DE5673AE-112D-47A7-9BB8-13867E4C1690}tf02786999_win32</Template>
  <TotalTime>241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Clerk TownofRiverview</cp:lastModifiedBy>
  <cp:revision>1</cp:revision>
  <cp:lastPrinted>2023-06-12T19:59:00Z</cp:lastPrinted>
  <dcterms:created xsi:type="dcterms:W3CDTF">2023-06-07T17:07:00Z</dcterms:created>
  <dcterms:modified xsi:type="dcterms:W3CDTF">2023-06-14T19:01:00Z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